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76" w:rsidRPr="007F6156" w:rsidRDefault="00745476" w:rsidP="008A0FC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F6156">
        <w:rPr>
          <w:rFonts w:ascii="Arial" w:hAnsi="Arial" w:cs="Arial"/>
          <w:sz w:val="20"/>
          <w:szCs w:val="20"/>
        </w:rPr>
        <w:t xml:space="preserve">                        </w:t>
      </w:r>
      <w:r w:rsidR="001E0550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667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FCF" w:rsidRPr="007F6156" w:rsidRDefault="009231FB" w:rsidP="008A0FCF">
      <w:pPr>
        <w:rPr>
          <w:rFonts w:ascii="Arial" w:hAnsi="Arial" w:cs="Arial"/>
          <w:b/>
          <w:sz w:val="20"/>
          <w:szCs w:val="20"/>
        </w:rPr>
      </w:pPr>
      <w:r w:rsidRPr="007F6156">
        <w:rPr>
          <w:rFonts w:ascii="Arial" w:hAnsi="Arial" w:cs="Arial"/>
          <w:sz w:val="20"/>
          <w:szCs w:val="20"/>
        </w:rPr>
        <w:t xml:space="preserve">     </w:t>
      </w:r>
      <w:r w:rsidR="008A0FCF" w:rsidRPr="007F6156">
        <w:rPr>
          <w:rFonts w:ascii="Arial" w:hAnsi="Arial" w:cs="Arial"/>
          <w:b/>
          <w:sz w:val="20"/>
          <w:szCs w:val="20"/>
        </w:rPr>
        <w:t xml:space="preserve"> РОССИЙСКАЯ  ФЕДЕРАЦИЯ</w:t>
      </w:r>
    </w:p>
    <w:p w:rsidR="008A0FCF" w:rsidRPr="007F6156" w:rsidRDefault="008A0FCF" w:rsidP="008A0FCF">
      <w:pPr>
        <w:rPr>
          <w:rFonts w:ascii="Arial" w:hAnsi="Arial" w:cs="Arial"/>
          <w:b/>
          <w:sz w:val="20"/>
          <w:szCs w:val="20"/>
        </w:rPr>
      </w:pPr>
      <w:r w:rsidRPr="007F6156">
        <w:rPr>
          <w:rFonts w:ascii="Arial" w:hAnsi="Arial" w:cs="Arial"/>
          <w:b/>
          <w:sz w:val="20"/>
          <w:szCs w:val="20"/>
        </w:rPr>
        <w:t>МУНИЦИПАЛЬНОЕ УЧРЕЖДЕНИЕ</w:t>
      </w:r>
    </w:p>
    <w:p w:rsidR="008A0FCF" w:rsidRPr="007F6156" w:rsidRDefault="008A0FCF" w:rsidP="008A0FCF">
      <w:pPr>
        <w:rPr>
          <w:rFonts w:ascii="Arial" w:hAnsi="Arial" w:cs="Arial"/>
          <w:b/>
          <w:sz w:val="20"/>
          <w:szCs w:val="20"/>
        </w:rPr>
      </w:pPr>
      <w:r w:rsidRPr="007F6156">
        <w:rPr>
          <w:rFonts w:ascii="Arial" w:hAnsi="Arial" w:cs="Arial"/>
          <w:b/>
          <w:sz w:val="20"/>
          <w:szCs w:val="20"/>
        </w:rPr>
        <w:t xml:space="preserve">           АДМИНИСТРАЦИЯ</w:t>
      </w:r>
    </w:p>
    <w:p w:rsidR="008A0FCF" w:rsidRPr="007F6156" w:rsidRDefault="008A0FCF" w:rsidP="008A0FCF">
      <w:pPr>
        <w:rPr>
          <w:rFonts w:ascii="Arial" w:hAnsi="Arial" w:cs="Arial"/>
          <w:b/>
          <w:sz w:val="20"/>
          <w:szCs w:val="20"/>
        </w:rPr>
      </w:pPr>
      <w:r w:rsidRPr="007F6156">
        <w:rPr>
          <w:rFonts w:ascii="Arial" w:hAnsi="Arial" w:cs="Arial"/>
          <w:b/>
          <w:sz w:val="20"/>
          <w:szCs w:val="20"/>
        </w:rPr>
        <w:t xml:space="preserve">    СЕЛЬСКОГО ПОСЕЛЕНИЯ</w:t>
      </w:r>
    </w:p>
    <w:p w:rsidR="008A0FCF" w:rsidRPr="007F6156" w:rsidRDefault="008A0FCF" w:rsidP="008A0FCF">
      <w:pPr>
        <w:rPr>
          <w:rFonts w:ascii="Arial" w:hAnsi="Arial" w:cs="Arial"/>
          <w:b/>
          <w:sz w:val="20"/>
          <w:szCs w:val="20"/>
        </w:rPr>
      </w:pPr>
      <w:r w:rsidRPr="007F6156">
        <w:rPr>
          <w:rFonts w:ascii="Arial" w:hAnsi="Arial" w:cs="Arial"/>
          <w:b/>
          <w:sz w:val="20"/>
          <w:szCs w:val="20"/>
        </w:rPr>
        <w:t xml:space="preserve">               </w:t>
      </w:r>
      <w:r w:rsidR="00745476" w:rsidRPr="007F6156">
        <w:rPr>
          <w:rFonts w:ascii="Arial" w:hAnsi="Arial" w:cs="Arial"/>
          <w:b/>
          <w:sz w:val="20"/>
          <w:szCs w:val="20"/>
        </w:rPr>
        <w:t xml:space="preserve">      </w:t>
      </w:r>
      <w:r w:rsidRPr="007F6156">
        <w:rPr>
          <w:rFonts w:ascii="Arial" w:hAnsi="Arial" w:cs="Arial"/>
          <w:b/>
          <w:sz w:val="20"/>
          <w:szCs w:val="20"/>
        </w:rPr>
        <w:t xml:space="preserve">  ЮЖНОЕ</w:t>
      </w:r>
    </w:p>
    <w:p w:rsidR="008A0FCF" w:rsidRPr="007F6156" w:rsidRDefault="00745476" w:rsidP="008A0FCF">
      <w:pPr>
        <w:rPr>
          <w:rFonts w:ascii="Arial" w:hAnsi="Arial" w:cs="Arial"/>
          <w:b/>
          <w:sz w:val="20"/>
          <w:szCs w:val="20"/>
        </w:rPr>
      </w:pPr>
      <w:r w:rsidRPr="007F6156">
        <w:rPr>
          <w:rFonts w:ascii="Arial" w:hAnsi="Arial" w:cs="Arial"/>
          <w:b/>
          <w:sz w:val="20"/>
          <w:szCs w:val="20"/>
        </w:rPr>
        <w:t xml:space="preserve">    </w:t>
      </w:r>
      <w:r w:rsidR="008A0FCF" w:rsidRPr="007F6156">
        <w:rPr>
          <w:rFonts w:ascii="Arial" w:hAnsi="Arial" w:cs="Arial"/>
          <w:b/>
          <w:sz w:val="20"/>
          <w:szCs w:val="20"/>
        </w:rPr>
        <w:t>МУНИЦИПАЛЬНОГО РАЙОНА</w:t>
      </w:r>
    </w:p>
    <w:p w:rsidR="008A0FCF" w:rsidRPr="007F6156" w:rsidRDefault="008A0FCF" w:rsidP="008A0FCF">
      <w:pPr>
        <w:rPr>
          <w:rFonts w:ascii="Arial" w:hAnsi="Arial" w:cs="Arial"/>
          <w:sz w:val="20"/>
          <w:szCs w:val="20"/>
        </w:rPr>
      </w:pPr>
      <w:r w:rsidRPr="007F6156">
        <w:rPr>
          <w:rFonts w:ascii="Arial" w:hAnsi="Arial" w:cs="Arial"/>
          <w:b/>
          <w:sz w:val="20"/>
          <w:szCs w:val="20"/>
        </w:rPr>
        <w:t xml:space="preserve">  </w:t>
      </w:r>
      <w:r w:rsidR="00745476" w:rsidRPr="007F6156">
        <w:rPr>
          <w:rFonts w:ascii="Arial" w:hAnsi="Arial" w:cs="Arial"/>
          <w:b/>
          <w:sz w:val="20"/>
          <w:szCs w:val="20"/>
        </w:rPr>
        <w:t xml:space="preserve">    </w:t>
      </w:r>
      <w:r w:rsidRPr="007F6156">
        <w:rPr>
          <w:rFonts w:ascii="Arial" w:hAnsi="Arial" w:cs="Arial"/>
          <w:b/>
          <w:sz w:val="20"/>
          <w:szCs w:val="20"/>
        </w:rPr>
        <w:t xml:space="preserve">  БОЛЬШЕГЛУШИЦКИЙ</w:t>
      </w:r>
    </w:p>
    <w:p w:rsidR="008A0FCF" w:rsidRPr="007F6156" w:rsidRDefault="008A0FCF" w:rsidP="008A0FCF">
      <w:pPr>
        <w:rPr>
          <w:rFonts w:ascii="Arial" w:hAnsi="Arial" w:cs="Arial"/>
          <w:b/>
          <w:sz w:val="20"/>
          <w:szCs w:val="20"/>
        </w:rPr>
      </w:pPr>
      <w:r w:rsidRPr="007F6156">
        <w:rPr>
          <w:rFonts w:ascii="Arial" w:hAnsi="Arial" w:cs="Arial"/>
          <w:b/>
          <w:sz w:val="20"/>
          <w:szCs w:val="20"/>
        </w:rPr>
        <w:t xml:space="preserve">   </w:t>
      </w:r>
      <w:r w:rsidR="00745476" w:rsidRPr="007F6156">
        <w:rPr>
          <w:rFonts w:ascii="Arial" w:hAnsi="Arial" w:cs="Arial"/>
          <w:b/>
          <w:sz w:val="20"/>
          <w:szCs w:val="20"/>
        </w:rPr>
        <w:t xml:space="preserve">    </w:t>
      </w:r>
      <w:r w:rsidRPr="007F6156">
        <w:rPr>
          <w:rFonts w:ascii="Arial" w:hAnsi="Arial" w:cs="Arial"/>
          <w:b/>
          <w:sz w:val="20"/>
          <w:szCs w:val="20"/>
        </w:rPr>
        <w:t>САМАРСКОЙ ОБЛАСТИ</w:t>
      </w:r>
    </w:p>
    <w:p w:rsidR="008A0FCF" w:rsidRPr="007F6156" w:rsidRDefault="008A0FCF" w:rsidP="008A0FCF">
      <w:pPr>
        <w:rPr>
          <w:rFonts w:ascii="Arial" w:hAnsi="Arial" w:cs="Arial"/>
          <w:b/>
          <w:sz w:val="20"/>
          <w:szCs w:val="20"/>
        </w:rPr>
      </w:pPr>
    </w:p>
    <w:p w:rsidR="008A0FCF" w:rsidRPr="007F6156" w:rsidRDefault="008A0FCF" w:rsidP="008A0FCF">
      <w:pPr>
        <w:rPr>
          <w:rFonts w:ascii="Arial" w:hAnsi="Arial" w:cs="Arial"/>
          <w:b/>
          <w:sz w:val="20"/>
          <w:szCs w:val="20"/>
        </w:rPr>
      </w:pPr>
      <w:r w:rsidRPr="007F6156">
        <w:rPr>
          <w:rFonts w:ascii="Arial" w:hAnsi="Arial" w:cs="Arial"/>
          <w:b/>
          <w:sz w:val="20"/>
          <w:szCs w:val="20"/>
        </w:rPr>
        <w:t xml:space="preserve"> </w:t>
      </w:r>
      <w:r w:rsidR="00745476" w:rsidRPr="007F6156">
        <w:rPr>
          <w:rFonts w:ascii="Arial" w:hAnsi="Arial" w:cs="Arial"/>
          <w:b/>
          <w:sz w:val="20"/>
          <w:szCs w:val="20"/>
        </w:rPr>
        <w:t xml:space="preserve">   </w:t>
      </w:r>
      <w:r w:rsidRPr="007F6156">
        <w:rPr>
          <w:rFonts w:ascii="Arial" w:hAnsi="Arial" w:cs="Arial"/>
          <w:b/>
          <w:sz w:val="20"/>
          <w:szCs w:val="20"/>
        </w:rPr>
        <w:t xml:space="preserve"> ПОСТАНОВЛЕНИЕ  № </w:t>
      </w:r>
      <w:r w:rsidR="00A02D54" w:rsidRPr="007F6156">
        <w:rPr>
          <w:rFonts w:ascii="Arial" w:hAnsi="Arial" w:cs="Arial"/>
          <w:b/>
          <w:sz w:val="20"/>
          <w:szCs w:val="20"/>
        </w:rPr>
        <w:t>47</w:t>
      </w:r>
    </w:p>
    <w:p w:rsidR="008A0FCF" w:rsidRPr="007F6156" w:rsidRDefault="009231FB" w:rsidP="008A0FCF">
      <w:pPr>
        <w:rPr>
          <w:rFonts w:ascii="Arial" w:hAnsi="Arial" w:cs="Arial"/>
          <w:b/>
          <w:sz w:val="20"/>
          <w:szCs w:val="20"/>
        </w:rPr>
      </w:pPr>
      <w:r w:rsidRPr="007F6156">
        <w:rPr>
          <w:rFonts w:ascii="Arial" w:hAnsi="Arial" w:cs="Arial"/>
          <w:b/>
          <w:sz w:val="20"/>
          <w:szCs w:val="20"/>
        </w:rPr>
        <w:t xml:space="preserve">  </w:t>
      </w:r>
      <w:r w:rsidR="00745476" w:rsidRPr="007F6156">
        <w:rPr>
          <w:rFonts w:ascii="Arial" w:hAnsi="Arial" w:cs="Arial"/>
          <w:b/>
          <w:sz w:val="20"/>
          <w:szCs w:val="20"/>
        </w:rPr>
        <w:t xml:space="preserve">   </w:t>
      </w:r>
      <w:r w:rsidR="00A02D54" w:rsidRPr="007F6156">
        <w:rPr>
          <w:rFonts w:ascii="Arial" w:hAnsi="Arial" w:cs="Arial"/>
          <w:b/>
          <w:sz w:val="20"/>
          <w:szCs w:val="20"/>
        </w:rPr>
        <w:t xml:space="preserve">  от  24 октября 2014</w:t>
      </w:r>
      <w:r w:rsidR="008A0FCF" w:rsidRPr="007F6156">
        <w:rPr>
          <w:rFonts w:ascii="Arial" w:hAnsi="Arial" w:cs="Arial"/>
          <w:b/>
          <w:sz w:val="20"/>
          <w:szCs w:val="20"/>
        </w:rPr>
        <w:t xml:space="preserve"> года</w:t>
      </w:r>
    </w:p>
    <w:p w:rsidR="008A0FCF" w:rsidRPr="007F6156" w:rsidRDefault="008A0FCF" w:rsidP="008A0FCF">
      <w:pPr>
        <w:rPr>
          <w:rFonts w:ascii="Arial" w:hAnsi="Arial" w:cs="Arial"/>
          <w:sz w:val="20"/>
          <w:szCs w:val="20"/>
        </w:rPr>
      </w:pPr>
      <w:r w:rsidRPr="007F6156">
        <w:rPr>
          <w:rFonts w:ascii="Arial" w:hAnsi="Arial" w:cs="Arial"/>
          <w:sz w:val="20"/>
          <w:szCs w:val="20"/>
        </w:rPr>
        <w:t xml:space="preserve">          </w:t>
      </w:r>
      <w:r w:rsidR="00235E2A">
        <w:rPr>
          <w:rFonts w:ascii="Arial" w:hAnsi="Arial" w:cs="Arial"/>
          <w:sz w:val="20"/>
          <w:szCs w:val="20"/>
        </w:rPr>
        <w:t xml:space="preserve">        </w:t>
      </w:r>
      <w:r w:rsidRPr="007F6156">
        <w:rPr>
          <w:rFonts w:ascii="Arial" w:hAnsi="Arial" w:cs="Arial"/>
          <w:sz w:val="20"/>
          <w:szCs w:val="20"/>
        </w:rPr>
        <w:t>п.Южный</w:t>
      </w:r>
    </w:p>
    <w:p w:rsidR="005C2EE7" w:rsidRPr="007F6156" w:rsidRDefault="005C2EE7">
      <w:pPr>
        <w:rPr>
          <w:rFonts w:ascii="Arial" w:hAnsi="Arial" w:cs="Arial"/>
          <w:b/>
          <w:sz w:val="20"/>
          <w:szCs w:val="20"/>
        </w:rPr>
      </w:pPr>
    </w:p>
    <w:p w:rsidR="005C2EE7" w:rsidRPr="007F6156" w:rsidRDefault="005C2EE7">
      <w:pPr>
        <w:rPr>
          <w:rFonts w:ascii="Arial" w:hAnsi="Arial" w:cs="Arial"/>
          <w:b/>
          <w:sz w:val="20"/>
          <w:szCs w:val="20"/>
        </w:rPr>
      </w:pPr>
    </w:p>
    <w:p w:rsidR="00A02D54" w:rsidRPr="007F6156" w:rsidRDefault="00A02D54" w:rsidP="00A02D54">
      <w:pPr>
        <w:jc w:val="both"/>
        <w:rPr>
          <w:rFonts w:ascii="Arial" w:hAnsi="Arial" w:cs="Arial"/>
          <w:sz w:val="20"/>
          <w:szCs w:val="20"/>
        </w:rPr>
      </w:pPr>
      <w:r w:rsidRPr="007F6156">
        <w:rPr>
          <w:rFonts w:ascii="Arial" w:hAnsi="Arial" w:cs="Arial"/>
          <w:sz w:val="20"/>
          <w:szCs w:val="20"/>
        </w:rPr>
        <w:t xml:space="preserve">О внесении изменений в постановление администрации сельского поселения Южное муниципального района Большеглушицкий Самарской области от 24.09.2012г. № 62 </w:t>
      </w:r>
      <w:r w:rsidRPr="007F6156">
        <w:rPr>
          <w:rFonts w:ascii="Arial" w:hAnsi="Arial" w:cs="Arial"/>
          <w:color w:val="000000"/>
          <w:sz w:val="20"/>
          <w:szCs w:val="20"/>
        </w:rPr>
        <w:t>«</w:t>
      </w:r>
      <w:r w:rsidR="009232A1" w:rsidRPr="007F6156">
        <w:rPr>
          <w:rFonts w:ascii="Arial" w:hAnsi="Arial" w:cs="Arial"/>
          <w:sz w:val="20"/>
          <w:szCs w:val="20"/>
        </w:rPr>
        <w:t>Об утверждении муниципальной</w:t>
      </w:r>
      <w:r w:rsidRPr="007F6156">
        <w:rPr>
          <w:rFonts w:ascii="Arial" w:hAnsi="Arial" w:cs="Arial"/>
          <w:sz w:val="20"/>
          <w:szCs w:val="20"/>
        </w:rPr>
        <w:t xml:space="preserve"> программы «Благоустройство сельского поселения Южное муниципального района Большеглушицкий Самарской области на 2013 – 2015 годы»»</w:t>
      </w:r>
    </w:p>
    <w:p w:rsidR="00A02D54" w:rsidRPr="007F6156" w:rsidRDefault="00A02D54" w:rsidP="00A02D54">
      <w:pPr>
        <w:jc w:val="both"/>
        <w:rPr>
          <w:rFonts w:ascii="Arial" w:hAnsi="Arial" w:cs="Arial"/>
          <w:b/>
          <w:sz w:val="20"/>
          <w:szCs w:val="20"/>
        </w:rPr>
      </w:pPr>
    </w:p>
    <w:p w:rsidR="00A02D54" w:rsidRPr="007F6156" w:rsidRDefault="00A02D54" w:rsidP="00A02D54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02D54" w:rsidRPr="007F6156" w:rsidRDefault="00A02D54" w:rsidP="00A02D54">
      <w:pPr>
        <w:jc w:val="both"/>
        <w:rPr>
          <w:rFonts w:ascii="Arial" w:hAnsi="Arial" w:cs="Arial"/>
          <w:sz w:val="20"/>
          <w:szCs w:val="20"/>
        </w:rPr>
      </w:pPr>
      <w:r w:rsidRPr="007F6156">
        <w:rPr>
          <w:rFonts w:ascii="Arial" w:hAnsi="Arial" w:cs="Arial"/>
          <w:color w:val="000000"/>
          <w:sz w:val="20"/>
          <w:szCs w:val="20"/>
        </w:rPr>
        <w:t xml:space="preserve">         В соответствии с Бюджетным кодексом  Российской Федерации от 31.07.1998г. № 145-ФЗ, </w:t>
      </w:r>
      <w:r w:rsidR="00BD37F6" w:rsidRPr="007F6156">
        <w:rPr>
          <w:rFonts w:ascii="Arial" w:hAnsi="Arial" w:cs="Arial"/>
          <w:sz w:val="20"/>
          <w:szCs w:val="20"/>
        </w:rPr>
        <w:t>Уставом</w:t>
      </w:r>
      <w:r w:rsidRPr="007F6156">
        <w:rPr>
          <w:rFonts w:ascii="Arial" w:hAnsi="Arial" w:cs="Arial"/>
          <w:sz w:val="20"/>
          <w:szCs w:val="20"/>
        </w:rPr>
        <w:t xml:space="preserve"> сельского поселения Южное муниципального района Большеглушицкий Самарской области,  администрация сельского поселения Южное муниципального района Большеглушицкий Самарской области</w:t>
      </w:r>
    </w:p>
    <w:p w:rsidR="00A02D54" w:rsidRPr="007F6156" w:rsidRDefault="00A02D54" w:rsidP="00A02D54">
      <w:pPr>
        <w:jc w:val="both"/>
        <w:rPr>
          <w:rFonts w:ascii="Arial" w:hAnsi="Arial" w:cs="Arial"/>
          <w:sz w:val="20"/>
          <w:szCs w:val="20"/>
        </w:rPr>
      </w:pPr>
    </w:p>
    <w:p w:rsidR="00A02D54" w:rsidRPr="007F6156" w:rsidRDefault="00A02D54" w:rsidP="00A02D5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6156">
        <w:rPr>
          <w:rFonts w:ascii="Arial" w:hAnsi="Arial" w:cs="Arial"/>
          <w:color w:val="000000"/>
          <w:sz w:val="20"/>
          <w:szCs w:val="20"/>
        </w:rPr>
        <w:t xml:space="preserve">         ПОСТАНОВЛЯЕТ:</w:t>
      </w:r>
    </w:p>
    <w:p w:rsidR="00A02D54" w:rsidRPr="007F6156" w:rsidRDefault="00A02D54" w:rsidP="00A02D54">
      <w:pPr>
        <w:rPr>
          <w:rFonts w:ascii="Arial" w:hAnsi="Arial" w:cs="Arial"/>
          <w:color w:val="000000"/>
          <w:sz w:val="20"/>
          <w:szCs w:val="20"/>
        </w:rPr>
      </w:pPr>
    </w:p>
    <w:p w:rsidR="00A02D54" w:rsidRPr="007F6156" w:rsidRDefault="00A02D54" w:rsidP="00A02D54">
      <w:pPr>
        <w:ind w:firstLine="680"/>
        <w:jc w:val="both"/>
        <w:rPr>
          <w:rFonts w:ascii="Arial" w:hAnsi="Arial" w:cs="Arial"/>
          <w:sz w:val="20"/>
          <w:szCs w:val="20"/>
        </w:rPr>
      </w:pPr>
      <w:r w:rsidRPr="007F6156">
        <w:rPr>
          <w:rFonts w:ascii="Arial" w:hAnsi="Arial" w:cs="Arial"/>
          <w:color w:val="000000"/>
          <w:sz w:val="20"/>
          <w:szCs w:val="20"/>
        </w:rPr>
        <w:t>1.</w:t>
      </w:r>
      <w:r w:rsidRPr="007F6156">
        <w:rPr>
          <w:rFonts w:ascii="Arial" w:hAnsi="Arial" w:cs="Arial"/>
          <w:sz w:val="20"/>
          <w:szCs w:val="20"/>
        </w:rPr>
        <w:t xml:space="preserve"> Внести в  постановление  администрации сельского поселения Южное муниципального района Большеглушицкий Самарской области от 24.09.2012г. № 62 </w:t>
      </w:r>
      <w:r w:rsidRPr="007F6156">
        <w:rPr>
          <w:rFonts w:ascii="Arial" w:hAnsi="Arial" w:cs="Arial"/>
          <w:color w:val="000000"/>
          <w:sz w:val="20"/>
          <w:szCs w:val="20"/>
        </w:rPr>
        <w:t>«</w:t>
      </w:r>
      <w:r w:rsidRPr="007F6156">
        <w:rPr>
          <w:rFonts w:ascii="Arial" w:hAnsi="Arial" w:cs="Arial"/>
          <w:sz w:val="20"/>
          <w:szCs w:val="20"/>
        </w:rPr>
        <w:t>Об у</w:t>
      </w:r>
      <w:r w:rsidR="009232A1" w:rsidRPr="007F6156">
        <w:rPr>
          <w:rFonts w:ascii="Arial" w:hAnsi="Arial" w:cs="Arial"/>
          <w:sz w:val="20"/>
          <w:szCs w:val="20"/>
        </w:rPr>
        <w:t>тверждении муниципальной</w:t>
      </w:r>
      <w:r w:rsidRPr="007F6156">
        <w:rPr>
          <w:rFonts w:ascii="Arial" w:hAnsi="Arial" w:cs="Arial"/>
          <w:sz w:val="20"/>
          <w:szCs w:val="20"/>
        </w:rPr>
        <w:t xml:space="preserve"> программы «Благоустройство сельского поселения Южное муниципального района Большеглушицкий Самарской области на 2013 – 2015 годы»» следующие изменения</w:t>
      </w:r>
      <w:r w:rsidR="009232A1" w:rsidRPr="007F6156">
        <w:rPr>
          <w:rFonts w:ascii="Arial" w:hAnsi="Arial" w:cs="Arial"/>
          <w:sz w:val="20"/>
          <w:szCs w:val="20"/>
        </w:rPr>
        <w:t xml:space="preserve"> и дополнения</w:t>
      </w:r>
      <w:r w:rsidRPr="007F6156">
        <w:rPr>
          <w:rFonts w:ascii="Arial" w:hAnsi="Arial" w:cs="Arial"/>
          <w:sz w:val="20"/>
          <w:szCs w:val="20"/>
        </w:rPr>
        <w:t>:</w:t>
      </w:r>
    </w:p>
    <w:p w:rsidR="00BD37F6" w:rsidRPr="007F6156" w:rsidRDefault="00BD37F6" w:rsidP="00BD37F6">
      <w:pPr>
        <w:ind w:firstLine="680"/>
        <w:jc w:val="both"/>
        <w:rPr>
          <w:rFonts w:ascii="Arial" w:hAnsi="Arial" w:cs="Arial"/>
          <w:sz w:val="20"/>
          <w:szCs w:val="20"/>
        </w:rPr>
      </w:pPr>
      <w:r w:rsidRPr="007F6156">
        <w:rPr>
          <w:rFonts w:ascii="Arial" w:hAnsi="Arial" w:cs="Arial"/>
          <w:sz w:val="20"/>
          <w:szCs w:val="20"/>
        </w:rPr>
        <w:t>1.1. В наименовании слова «на 2013-2015 годы» заменить словами «на 2013-2018 годы»;</w:t>
      </w:r>
    </w:p>
    <w:p w:rsidR="00BD37F6" w:rsidRPr="007F6156" w:rsidRDefault="00BD37F6" w:rsidP="00BD37F6">
      <w:pPr>
        <w:ind w:firstLine="680"/>
        <w:jc w:val="both"/>
        <w:rPr>
          <w:rFonts w:ascii="Arial" w:hAnsi="Arial" w:cs="Arial"/>
          <w:sz w:val="20"/>
          <w:szCs w:val="20"/>
        </w:rPr>
      </w:pPr>
      <w:r w:rsidRPr="007F6156">
        <w:rPr>
          <w:rFonts w:ascii="Arial" w:hAnsi="Arial" w:cs="Arial"/>
          <w:sz w:val="20"/>
          <w:szCs w:val="20"/>
        </w:rPr>
        <w:t>1.2. В пункте 1 постановления слова «на 2013-2015 годы» заменить словами «на 2013-2018 годы»;</w:t>
      </w:r>
    </w:p>
    <w:p w:rsidR="00BD37F6" w:rsidRPr="007F6156" w:rsidRDefault="00BD37F6" w:rsidP="00BD37F6">
      <w:pPr>
        <w:ind w:firstLine="680"/>
        <w:jc w:val="both"/>
        <w:rPr>
          <w:rFonts w:ascii="Arial" w:hAnsi="Arial" w:cs="Arial"/>
          <w:sz w:val="20"/>
          <w:szCs w:val="20"/>
        </w:rPr>
      </w:pPr>
      <w:r w:rsidRPr="007F6156">
        <w:rPr>
          <w:rFonts w:ascii="Arial" w:hAnsi="Arial" w:cs="Arial"/>
          <w:sz w:val="20"/>
          <w:szCs w:val="20"/>
        </w:rPr>
        <w:t>1.3. В пункте 2 постановления слова «на 2013-2015 годы» заменить словами «на 2013-2018 годы»;</w:t>
      </w:r>
    </w:p>
    <w:p w:rsidR="00BD37F6" w:rsidRPr="007F6156" w:rsidRDefault="00BD37F6" w:rsidP="00BD37F6">
      <w:pPr>
        <w:ind w:firstLine="680"/>
        <w:jc w:val="both"/>
        <w:rPr>
          <w:rFonts w:ascii="Arial" w:hAnsi="Arial" w:cs="Arial"/>
          <w:sz w:val="20"/>
          <w:szCs w:val="20"/>
        </w:rPr>
      </w:pPr>
      <w:r w:rsidRPr="007F6156">
        <w:rPr>
          <w:rFonts w:ascii="Arial" w:hAnsi="Arial" w:cs="Arial"/>
          <w:sz w:val="20"/>
          <w:szCs w:val="20"/>
        </w:rPr>
        <w:t>1.4. В наименовании программы слова «на 2013-2015 годы» заменить словами «на 2013-2018 годы»;</w:t>
      </w:r>
    </w:p>
    <w:p w:rsidR="00BD37F6" w:rsidRPr="007F6156" w:rsidRDefault="00BD37F6" w:rsidP="00BD37F6">
      <w:pPr>
        <w:ind w:firstLine="680"/>
        <w:jc w:val="both"/>
        <w:rPr>
          <w:rFonts w:ascii="Arial" w:hAnsi="Arial" w:cs="Arial"/>
          <w:sz w:val="20"/>
          <w:szCs w:val="20"/>
        </w:rPr>
      </w:pPr>
      <w:r w:rsidRPr="007F6156">
        <w:rPr>
          <w:rFonts w:ascii="Arial" w:hAnsi="Arial" w:cs="Arial"/>
          <w:sz w:val="20"/>
          <w:szCs w:val="20"/>
        </w:rPr>
        <w:t>1.5. В наименовании паспорта слова «на 2013-2015 годы» заменить словами «на 2013-2018 годы»;</w:t>
      </w:r>
    </w:p>
    <w:p w:rsidR="00BD37F6" w:rsidRPr="007F6156" w:rsidRDefault="00BD37F6" w:rsidP="00BD37F6">
      <w:pPr>
        <w:ind w:firstLine="680"/>
        <w:jc w:val="both"/>
        <w:rPr>
          <w:rFonts w:ascii="Arial" w:hAnsi="Arial" w:cs="Arial"/>
          <w:sz w:val="20"/>
          <w:szCs w:val="20"/>
        </w:rPr>
      </w:pPr>
      <w:r w:rsidRPr="007F6156">
        <w:rPr>
          <w:rFonts w:ascii="Arial" w:hAnsi="Arial" w:cs="Arial"/>
          <w:sz w:val="20"/>
          <w:szCs w:val="20"/>
        </w:rPr>
        <w:t>1.6. В паспорте программы в строке «Наименование программы» слова «на 2013-2015 годы» заменить словами «на 2013-2018 годы»;</w:t>
      </w:r>
    </w:p>
    <w:p w:rsidR="00A02D54" w:rsidRPr="007F6156" w:rsidRDefault="00BD37F6" w:rsidP="00F22B7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F6156">
        <w:rPr>
          <w:rFonts w:ascii="Arial" w:hAnsi="Arial" w:cs="Arial"/>
          <w:sz w:val="20"/>
          <w:szCs w:val="20"/>
        </w:rPr>
        <w:t>1.7. В</w:t>
      </w:r>
      <w:r w:rsidR="00F22B78" w:rsidRPr="007F6156">
        <w:rPr>
          <w:rFonts w:ascii="Arial" w:hAnsi="Arial" w:cs="Arial"/>
          <w:sz w:val="20"/>
          <w:szCs w:val="20"/>
        </w:rPr>
        <w:t xml:space="preserve"> паспорте программы по ст</w:t>
      </w:r>
      <w:r w:rsidRPr="007F6156">
        <w:rPr>
          <w:rFonts w:ascii="Arial" w:hAnsi="Arial" w:cs="Arial"/>
          <w:sz w:val="20"/>
          <w:szCs w:val="20"/>
        </w:rPr>
        <w:t xml:space="preserve">роке «Источники финансирования программы» дополнить следующими словами </w:t>
      </w:r>
      <w:r w:rsidR="00BE2340" w:rsidRPr="007F6156">
        <w:rPr>
          <w:rFonts w:ascii="Arial" w:hAnsi="Arial" w:cs="Arial"/>
          <w:sz w:val="20"/>
          <w:szCs w:val="20"/>
        </w:rPr>
        <w:t>«2016 год – 1200 тыс.рублей, 2017 год – 1200 тыс.рублей, 2018 год – 1200</w:t>
      </w:r>
      <w:r w:rsidR="00F22B78" w:rsidRPr="007F6156">
        <w:rPr>
          <w:rFonts w:ascii="Arial" w:hAnsi="Arial" w:cs="Arial"/>
          <w:sz w:val="20"/>
          <w:szCs w:val="20"/>
        </w:rPr>
        <w:t xml:space="preserve"> тыс.рублей»;</w:t>
      </w:r>
    </w:p>
    <w:p w:rsidR="00A02D54" w:rsidRPr="007F6156" w:rsidRDefault="00BD37F6" w:rsidP="00D92C36">
      <w:pPr>
        <w:ind w:firstLine="680"/>
        <w:jc w:val="both"/>
        <w:rPr>
          <w:rFonts w:ascii="Arial" w:hAnsi="Arial" w:cs="Arial"/>
          <w:sz w:val="20"/>
          <w:szCs w:val="20"/>
        </w:rPr>
      </w:pPr>
      <w:r w:rsidRPr="007F6156">
        <w:rPr>
          <w:rFonts w:ascii="Arial" w:hAnsi="Arial" w:cs="Arial"/>
          <w:sz w:val="20"/>
          <w:szCs w:val="20"/>
        </w:rPr>
        <w:t>1.8</w:t>
      </w:r>
      <w:r w:rsidR="00A02D54" w:rsidRPr="007F6156">
        <w:rPr>
          <w:rFonts w:ascii="Arial" w:hAnsi="Arial" w:cs="Arial"/>
          <w:sz w:val="20"/>
          <w:szCs w:val="20"/>
        </w:rPr>
        <w:t>.</w:t>
      </w:r>
      <w:r w:rsidR="00F22B78" w:rsidRPr="007F6156">
        <w:rPr>
          <w:rFonts w:ascii="Arial" w:hAnsi="Arial" w:cs="Arial"/>
          <w:sz w:val="20"/>
          <w:szCs w:val="20"/>
        </w:rPr>
        <w:t xml:space="preserve"> </w:t>
      </w:r>
      <w:r w:rsidRPr="007F6156">
        <w:rPr>
          <w:rFonts w:ascii="Arial" w:hAnsi="Arial" w:cs="Arial"/>
          <w:sz w:val="20"/>
          <w:szCs w:val="20"/>
        </w:rPr>
        <w:t xml:space="preserve">В </w:t>
      </w:r>
      <w:r w:rsidR="00F22B78" w:rsidRPr="007F6156">
        <w:rPr>
          <w:rFonts w:ascii="Arial" w:hAnsi="Arial" w:cs="Arial"/>
          <w:sz w:val="20"/>
          <w:szCs w:val="20"/>
        </w:rPr>
        <w:t>пункт</w:t>
      </w:r>
      <w:r w:rsidRPr="007F6156">
        <w:rPr>
          <w:rFonts w:ascii="Arial" w:hAnsi="Arial" w:cs="Arial"/>
          <w:sz w:val="20"/>
          <w:szCs w:val="20"/>
        </w:rPr>
        <w:t>е</w:t>
      </w:r>
      <w:r w:rsidR="00F22B78" w:rsidRPr="007F6156">
        <w:rPr>
          <w:rFonts w:ascii="Arial" w:hAnsi="Arial" w:cs="Arial"/>
          <w:sz w:val="20"/>
          <w:szCs w:val="20"/>
        </w:rPr>
        <w:t xml:space="preserve"> </w:t>
      </w:r>
      <w:r w:rsidR="00C96C74" w:rsidRPr="007F6156">
        <w:rPr>
          <w:rFonts w:ascii="Arial" w:hAnsi="Arial" w:cs="Arial"/>
          <w:sz w:val="20"/>
          <w:szCs w:val="20"/>
          <w:lang w:val="en-US"/>
        </w:rPr>
        <w:t>V</w:t>
      </w:r>
      <w:r w:rsidR="00C96C74" w:rsidRPr="007F6156">
        <w:rPr>
          <w:rFonts w:ascii="Arial" w:hAnsi="Arial" w:cs="Arial"/>
          <w:sz w:val="20"/>
          <w:szCs w:val="20"/>
        </w:rPr>
        <w:t>. «Сроки реа</w:t>
      </w:r>
      <w:r w:rsidRPr="007F6156">
        <w:rPr>
          <w:rFonts w:ascii="Arial" w:hAnsi="Arial" w:cs="Arial"/>
          <w:sz w:val="20"/>
          <w:szCs w:val="20"/>
        </w:rPr>
        <w:t xml:space="preserve">лизации Программы» </w:t>
      </w:r>
      <w:r w:rsidR="00D92C36" w:rsidRPr="007F6156">
        <w:rPr>
          <w:rFonts w:ascii="Arial" w:hAnsi="Arial" w:cs="Arial"/>
          <w:sz w:val="20"/>
          <w:szCs w:val="20"/>
        </w:rPr>
        <w:t>слова «на 2013-2015 годы» заменить словами «на 2013-2018 годы»;</w:t>
      </w:r>
    </w:p>
    <w:p w:rsidR="00A02D54" w:rsidRPr="007F6156" w:rsidRDefault="00D92C36" w:rsidP="00D92C36">
      <w:pPr>
        <w:ind w:firstLine="680"/>
        <w:jc w:val="both"/>
        <w:rPr>
          <w:rFonts w:ascii="Arial" w:hAnsi="Arial" w:cs="Arial"/>
          <w:sz w:val="20"/>
          <w:szCs w:val="20"/>
        </w:rPr>
      </w:pPr>
      <w:r w:rsidRPr="007F6156">
        <w:rPr>
          <w:rFonts w:ascii="Arial" w:hAnsi="Arial" w:cs="Arial"/>
          <w:sz w:val="20"/>
          <w:szCs w:val="20"/>
        </w:rPr>
        <w:t>1.9</w:t>
      </w:r>
      <w:r w:rsidR="00C96C74" w:rsidRPr="007F6156">
        <w:rPr>
          <w:rFonts w:ascii="Arial" w:hAnsi="Arial" w:cs="Arial"/>
          <w:sz w:val="20"/>
          <w:szCs w:val="20"/>
        </w:rPr>
        <w:t xml:space="preserve">. </w:t>
      </w:r>
      <w:r w:rsidRPr="007F6156">
        <w:rPr>
          <w:rFonts w:ascii="Arial" w:hAnsi="Arial" w:cs="Arial"/>
          <w:sz w:val="20"/>
          <w:szCs w:val="20"/>
        </w:rPr>
        <w:t xml:space="preserve">В </w:t>
      </w:r>
      <w:r w:rsidR="00C96C74" w:rsidRPr="007F6156">
        <w:rPr>
          <w:rFonts w:ascii="Arial" w:hAnsi="Arial" w:cs="Arial"/>
          <w:sz w:val="20"/>
          <w:szCs w:val="20"/>
        </w:rPr>
        <w:t>пункт</w:t>
      </w:r>
      <w:r w:rsidRPr="007F6156">
        <w:rPr>
          <w:rFonts w:ascii="Arial" w:hAnsi="Arial" w:cs="Arial"/>
          <w:sz w:val="20"/>
          <w:szCs w:val="20"/>
        </w:rPr>
        <w:t xml:space="preserve">е </w:t>
      </w:r>
      <w:r w:rsidR="00C96C74" w:rsidRPr="007F6156">
        <w:rPr>
          <w:rFonts w:ascii="Arial" w:hAnsi="Arial" w:cs="Arial"/>
          <w:sz w:val="20"/>
          <w:szCs w:val="20"/>
        </w:rPr>
        <w:t xml:space="preserve"> </w:t>
      </w:r>
      <w:r w:rsidR="00C96C74" w:rsidRPr="007F6156">
        <w:rPr>
          <w:rFonts w:ascii="Arial" w:hAnsi="Arial" w:cs="Arial"/>
          <w:sz w:val="20"/>
          <w:szCs w:val="20"/>
          <w:lang w:val="en-US"/>
        </w:rPr>
        <w:t>IX</w:t>
      </w:r>
      <w:r w:rsidR="00C96C74" w:rsidRPr="007F6156">
        <w:rPr>
          <w:rFonts w:ascii="Arial" w:hAnsi="Arial" w:cs="Arial"/>
          <w:sz w:val="20"/>
          <w:szCs w:val="20"/>
        </w:rPr>
        <w:t>. «Основные мероприятия»</w:t>
      </w:r>
      <w:r w:rsidRPr="007F6156">
        <w:rPr>
          <w:rFonts w:ascii="Arial" w:hAnsi="Arial" w:cs="Arial"/>
          <w:sz w:val="20"/>
          <w:szCs w:val="20"/>
        </w:rPr>
        <w:t xml:space="preserve"> слова «на 2013-2015 годы» заменить словами «на 2013-2018 годы», таблицу дополнить  словами</w:t>
      </w:r>
      <w:r w:rsidR="00C96C74" w:rsidRPr="007F6156">
        <w:rPr>
          <w:rFonts w:ascii="Arial" w:hAnsi="Arial" w:cs="Arial"/>
          <w:sz w:val="20"/>
          <w:szCs w:val="20"/>
        </w:rPr>
        <w:t xml:space="preserve"> «2016, 2017, 2018</w:t>
      </w:r>
      <w:r w:rsidR="00A02D54" w:rsidRPr="007F6156">
        <w:rPr>
          <w:rFonts w:ascii="Arial" w:hAnsi="Arial" w:cs="Arial"/>
          <w:sz w:val="20"/>
          <w:szCs w:val="20"/>
        </w:rPr>
        <w:t>»</w:t>
      </w:r>
      <w:r w:rsidR="00C96C74" w:rsidRPr="007F6156">
        <w:rPr>
          <w:rFonts w:ascii="Arial" w:hAnsi="Arial" w:cs="Arial"/>
          <w:sz w:val="20"/>
          <w:szCs w:val="20"/>
        </w:rPr>
        <w:t xml:space="preserve"> следующего содержания:</w:t>
      </w:r>
    </w:p>
    <w:p w:rsidR="00A02D54" w:rsidRPr="007F6156" w:rsidRDefault="00A02D54" w:rsidP="00A02D54">
      <w:pPr>
        <w:ind w:firstLine="680"/>
        <w:jc w:val="both"/>
        <w:rPr>
          <w:rFonts w:ascii="Arial" w:hAnsi="Arial" w:cs="Arial"/>
          <w:sz w:val="20"/>
          <w:szCs w:val="20"/>
        </w:rPr>
      </w:pPr>
      <w:r w:rsidRPr="007F6156">
        <w:rPr>
          <w:rFonts w:ascii="Arial" w:hAnsi="Arial" w:cs="Arial"/>
          <w:sz w:val="20"/>
          <w:szCs w:val="20"/>
        </w:rPr>
        <w:t xml:space="preserve"> </w:t>
      </w:r>
      <w:r w:rsidR="006B37A5" w:rsidRPr="007F6156">
        <w:rPr>
          <w:rFonts w:ascii="Arial" w:hAnsi="Arial" w:cs="Arial"/>
          <w:sz w:val="20"/>
          <w:szCs w:val="20"/>
        </w:rPr>
        <w:t>«</w:t>
      </w:r>
    </w:p>
    <w:tbl>
      <w:tblPr>
        <w:tblW w:w="9675" w:type="dxa"/>
        <w:tblInd w:w="-27" w:type="dxa"/>
        <w:tblLayout w:type="fixed"/>
        <w:tblLook w:val="0000" w:firstRow="0" w:lastRow="0" w:firstColumn="0" w:lastColumn="0" w:noHBand="0" w:noVBand="0"/>
      </w:tblPr>
      <w:tblGrid>
        <w:gridCol w:w="410"/>
        <w:gridCol w:w="3694"/>
        <w:gridCol w:w="993"/>
        <w:gridCol w:w="992"/>
        <w:gridCol w:w="992"/>
        <w:gridCol w:w="851"/>
        <w:gridCol w:w="850"/>
        <w:gridCol w:w="893"/>
      </w:tblGrid>
      <w:tr w:rsidR="00A02D54" w:rsidRPr="007F6156" w:rsidTr="00F85C56">
        <w:trPr>
          <w:trHeight w:hRule="exact" w:val="390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2D54" w:rsidRPr="007F6156" w:rsidRDefault="00A02D54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A02D54" w:rsidRPr="007F6156" w:rsidRDefault="00A02D54" w:rsidP="00A02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3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2D54" w:rsidRPr="007F6156" w:rsidRDefault="00A02D54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Мероприятия</w:t>
            </w:r>
          </w:p>
        </w:tc>
        <w:tc>
          <w:tcPr>
            <w:tcW w:w="5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02D54" w:rsidRPr="007F6156" w:rsidRDefault="00A02D54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Выполнение  мероприятий по годам</w:t>
            </w:r>
          </w:p>
        </w:tc>
      </w:tr>
      <w:tr w:rsidR="00F85C56" w:rsidRPr="007F6156" w:rsidTr="00F85C56">
        <w:trPr>
          <w:trHeight w:hRule="exact" w:val="597"/>
        </w:trPr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5C56" w:rsidRPr="007F6156" w:rsidRDefault="00F85C56" w:rsidP="00A02D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5C56" w:rsidRPr="007F6156" w:rsidRDefault="00F85C56" w:rsidP="00A02D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2013г.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2014г.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2015г.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2016г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2017г.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2018г.</w:t>
            </w:r>
          </w:p>
        </w:tc>
      </w:tr>
      <w:tr w:rsidR="00F85C56" w:rsidRPr="007F6156" w:rsidTr="00F85C56"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5C56" w:rsidRPr="007F6156" w:rsidRDefault="00F85C56" w:rsidP="00A02D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5C56" w:rsidRPr="007F6156" w:rsidRDefault="00F85C56" w:rsidP="00A02D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тыс.</w:t>
            </w: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85C56" w:rsidRPr="007F6156" w:rsidRDefault="00F85C56" w:rsidP="00F85C5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тыс.</w:t>
            </w:r>
          </w:p>
          <w:p w:rsidR="00F85C56" w:rsidRPr="007F6156" w:rsidRDefault="00F85C56" w:rsidP="00F85C5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85C56" w:rsidRPr="007F6156" w:rsidRDefault="00F85C56" w:rsidP="00F85C5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тыс.</w:t>
            </w:r>
          </w:p>
          <w:p w:rsidR="00F85C56" w:rsidRPr="007F6156" w:rsidRDefault="00F85C56" w:rsidP="00F85C5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C56" w:rsidRPr="007F6156" w:rsidRDefault="00F85C56" w:rsidP="00F85C5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тыс.</w:t>
            </w:r>
          </w:p>
          <w:p w:rsidR="00F85C56" w:rsidRPr="007F6156" w:rsidRDefault="00F85C56" w:rsidP="00F85C5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</w:tr>
      <w:tr w:rsidR="00F85C56" w:rsidRPr="007F6156" w:rsidTr="00F85C56">
        <w:trPr>
          <w:trHeight w:val="1462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5C56" w:rsidRPr="007F6156" w:rsidRDefault="00F85C56" w:rsidP="00A02D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Уличное освещение:</w:t>
            </w:r>
          </w:p>
          <w:p w:rsidR="00F85C56" w:rsidRPr="007F6156" w:rsidRDefault="00F85C56" w:rsidP="00A02D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- содержание уличного освещения;</w:t>
            </w:r>
          </w:p>
          <w:p w:rsidR="00F85C56" w:rsidRPr="007F6156" w:rsidRDefault="00F85C56" w:rsidP="00A02D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- приобретение  ламп ДРЛ, дросселей.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C56" w:rsidRPr="007F6156" w:rsidRDefault="00F85C56" w:rsidP="00A02D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270</w:t>
            </w: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260</w:t>
            </w: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C56" w:rsidRPr="007F6156" w:rsidRDefault="00F85C56" w:rsidP="00A02D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290</w:t>
            </w: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365</w:t>
            </w: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C56" w:rsidRPr="007F6156" w:rsidRDefault="00F85C56" w:rsidP="00A02D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365</w:t>
            </w: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365</w:t>
            </w: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F85C56" w:rsidRPr="007F6156" w:rsidTr="00F85C56"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5C56" w:rsidRPr="007F6156" w:rsidRDefault="00F85C56" w:rsidP="00A02D5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F6156">
              <w:rPr>
                <w:rFonts w:ascii="Arial" w:hAnsi="Arial" w:cs="Arial"/>
                <w:b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425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425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425</w:t>
            </w:r>
          </w:p>
        </w:tc>
      </w:tr>
      <w:tr w:rsidR="00F85C56" w:rsidRPr="007F6156" w:rsidTr="00F85C56"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5C56" w:rsidRPr="007F6156" w:rsidRDefault="00F85C56" w:rsidP="00A02D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благоустройству:</w:t>
            </w:r>
          </w:p>
          <w:p w:rsidR="00F85C56" w:rsidRPr="007F6156" w:rsidRDefault="00F85C56" w:rsidP="00A02D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- приобретение основных средств;</w:t>
            </w:r>
          </w:p>
          <w:p w:rsidR="00F85C56" w:rsidRPr="007F6156" w:rsidRDefault="00F85C56" w:rsidP="00A02D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- приобретение материалов (ГСМ, хозтовары, диз.топливо);</w:t>
            </w:r>
          </w:p>
          <w:p w:rsidR="00F85C56" w:rsidRPr="007F6156" w:rsidRDefault="00F85C56" w:rsidP="00A02D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 xml:space="preserve">- озеленение поселения; </w:t>
            </w:r>
          </w:p>
          <w:p w:rsidR="00F85C56" w:rsidRPr="007F6156" w:rsidRDefault="00F85C56" w:rsidP="00A02D5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- ремонт ограждения кладбищ;</w:t>
            </w:r>
          </w:p>
          <w:p w:rsidR="00F85C56" w:rsidRPr="007F6156" w:rsidRDefault="00F85C56" w:rsidP="00A02D54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- ликвидация стихийных свалок, уборка территории от мусора, грязи, вывоз мусора;</w:t>
            </w:r>
          </w:p>
          <w:p w:rsidR="00F85C56" w:rsidRPr="007F6156" w:rsidRDefault="00F85C56" w:rsidP="00A02D54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- удаление сухостойных деревьев, обрезка деревьев и кустарников;</w:t>
            </w:r>
          </w:p>
          <w:p w:rsidR="00F85C56" w:rsidRPr="007F6156" w:rsidRDefault="00F85C56" w:rsidP="00A02D54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- установка урн, устройство площадок под урны;</w:t>
            </w:r>
          </w:p>
          <w:p w:rsidR="00F85C56" w:rsidRPr="007F6156" w:rsidRDefault="00F85C56" w:rsidP="00A02D54">
            <w:pPr>
              <w:pStyle w:val="a9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- скашивание сорной растительности в летний период;</w:t>
            </w:r>
          </w:p>
          <w:p w:rsidR="00F85C56" w:rsidRPr="007F6156" w:rsidRDefault="00F85C56" w:rsidP="00A02D54">
            <w:pPr>
              <w:pStyle w:val="a9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 xml:space="preserve">- восстановление плотин после паводка,  укрепление защитной береговой дамбы;                           </w:t>
            </w:r>
          </w:p>
          <w:p w:rsidR="00F85C56" w:rsidRPr="007F6156" w:rsidRDefault="00F85C56" w:rsidP="00A02D54">
            <w:pPr>
              <w:pStyle w:val="a9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- ремонт и очистка колодцев;</w:t>
            </w:r>
          </w:p>
          <w:p w:rsidR="00F85C56" w:rsidRPr="007F6156" w:rsidRDefault="00F85C56" w:rsidP="00A02D54">
            <w:pPr>
              <w:pStyle w:val="a9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- ремонт памятников;</w:t>
            </w:r>
          </w:p>
          <w:p w:rsidR="00F85C56" w:rsidRPr="007F6156" w:rsidRDefault="00F85C56" w:rsidP="00A02D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- заработная плата по договорам.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483DFB" w:rsidRPr="007F6156" w:rsidRDefault="00483DFB" w:rsidP="00235E2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70</w:t>
            </w: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50</w:t>
            </w: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50</w:t>
            </w: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24B" w:rsidRPr="007F6156" w:rsidRDefault="003A324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F85C56" w:rsidRPr="007F6156" w:rsidRDefault="00F85C56" w:rsidP="00A02D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84,8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483DFB" w:rsidRPr="007F6156" w:rsidRDefault="00483DFB" w:rsidP="00235E2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45</w:t>
            </w: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3A324B" w:rsidRPr="007F6156" w:rsidRDefault="003A324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24B" w:rsidRPr="007F6156" w:rsidRDefault="003A324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24B" w:rsidRPr="007F6156" w:rsidRDefault="003A324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24B" w:rsidRPr="007F6156" w:rsidRDefault="003A324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3A324B" w:rsidRPr="007F6156" w:rsidRDefault="003A324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24B" w:rsidRPr="007F6156" w:rsidRDefault="003A324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3A324B" w:rsidRPr="007F6156" w:rsidRDefault="003A324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24B" w:rsidRPr="007F6156" w:rsidRDefault="003A324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4</w:t>
            </w:r>
            <w:r w:rsidR="00F85C56" w:rsidRPr="007F6156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F85C56" w:rsidRPr="007F6156" w:rsidRDefault="00F85C56" w:rsidP="00235E2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1</w:t>
            </w:r>
            <w:r w:rsidR="00F85C56" w:rsidRPr="007F6156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7</w:t>
            </w:r>
            <w:r w:rsidR="00F85C56" w:rsidRPr="007F6156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5</w:t>
            </w:r>
            <w:r w:rsidR="00F85C56" w:rsidRPr="007F6156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50</w:t>
            </w: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6</w:t>
            </w:r>
            <w:r w:rsidR="00F85C56" w:rsidRPr="007F6156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8</w:t>
            </w:r>
            <w:r w:rsidR="00F85C56" w:rsidRPr="007F6156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55</w:t>
            </w: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24B" w:rsidRPr="007F6156" w:rsidRDefault="003A324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3A324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4</w:t>
            </w:r>
            <w:r w:rsidR="00F85C56" w:rsidRPr="007F6156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F85C56" w:rsidRPr="007F6156" w:rsidRDefault="00F85C56" w:rsidP="003A324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3A324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3</w:t>
            </w:r>
            <w:r w:rsidR="00F85C56" w:rsidRPr="007F6156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3A324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483DFB" w:rsidRPr="007F6156" w:rsidRDefault="00483DFB" w:rsidP="00235E2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70</w:t>
            </w: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50</w:t>
            </w: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50</w:t>
            </w: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60</w:t>
            </w: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80</w:t>
            </w: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55</w:t>
            </w:r>
          </w:p>
          <w:p w:rsidR="003A324B" w:rsidRPr="007F6156" w:rsidRDefault="003A324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24B" w:rsidRPr="007F6156" w:rsidRDefault="003A324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24B" w:rsidRPr="007F6156" w:rsidRDefault="003A324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24B" w:rsidRPr="007F6156" w:rsidRDefault="003A324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3A324B" w:rsidRPr="007F6156" w:rsidRDefault="003A324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24B" w:rsidRPr="007F6156" w:rsidRDefault="003A324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3A324B" w:rsidRPr="007F6156" w:rsidRDefault="003A324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24B" w:rsidRPr="007F6156" w:rsidRDefault="003A324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483DFB" w:rsidRPr="007F6156" w:rsidRDefault="00483DFB" w:rsidP="00235E2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70</w:t>
            </w: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50</w:t>
            </w: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50</w:t>
            </w: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6</w:t>
            </w:r>
            <w:r w:rsidR="00F85C56" w:rsidRPr="007F6156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80</w:t>
            </w: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55</w:t>
            </w: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24B" w:rsidRPr="007F6156" w:rsidRDefault="003A324B" w:rsidP="003A324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F85C56" w:rsidRPr="007F6156" w:rsidRDefault="00F85C56" w:rsidP="003A324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483DFB" w:rsidRPr="007F6156" w:rsidRDefault="00483DFB" w:rsidP="00235E2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70</w:t>
            </w: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50</w:t>
            </w: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50</w:t>
            </w: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60</w:t>
            </w: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80</w:t>
            </w: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FB" w:rsidRPr="007F6156" w:rsidRDefault="00483DF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55</w:t>
            </w:r>
          </w:p>
          <w:p w:rsidR="003A324B" w:rsidRPr="007F6156" w:rsidRDefault="003A324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24B" w:rsidRPr="007F6156" w:rsidRDefault="003A324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24B" w:rsidRPr="007F6156" w:rsidRDefault="003A324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24B" w:rsidRPr="007F6156" w:rsidRDefault="003A324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3A324B" w:rsidRPr="007F6156" w:rsidRDefault="003A324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24B" w:rsidRPr="007F6156" w:rsidRDefault="003A324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3A324B" w:rsidRPr="007F6156" w:rsidRDefault="003A324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24B" w:rsidRPr="007F6156" w:rsidRDefault="003A324B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</w:tr>
      <w:tr w:rsidR="00F85C56" w:rsidRPr="007F6156" w:rsidTr="00F85C56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C56" w:rsidRPr="007F6156" w:rsidRDefault="00F85C56" w:rsidP="00A02D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C56" w:rsidRPr="007F6156" w:rsidRDefault="00F85C56" w:rsidP="00A02D5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F6156">
              <w:rPr>
                <w:rFonts w:ascii="Arial" w:hAnsi="Arial" w:cs="Arial"/>
                <w:b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C56" w:rsidRPr="007F6156" w:rsidRDefault="003A324B" w:rsidP="00A02D5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6156">
              <w:rPr>
                <w:rFonts w:ascii="Arial" w:hAnsi="Arial" w:cs="Arial"/>
                <w:b/>
                <w:sz w:val="20"/>
                <w:szCs w:val="20"/>
              </w:rPr>
              <w:t>424,8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85C56" w:rsidRPr="007F6156" w:rsidRDefault="003A324B" w:rsidP="00A02D5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6156">
              <w:rPr>
                <w:rFonts w:ascii="Arial" w:hAnsi="Arial" w:cs="Arial"/>
                <w:b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C56" w:rsidRPr="007F6156" w:rsidRDefault="003A324B" w:rsidP="00A02D5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6156">
              <w:rPr>
                <w:rFonts w:ascii="Arial" w:hAnsi="Arial" w:cs="Arial"/>
                <w:b/>
                <w:sz w:val="20"/>
                <w:szCs w:val="20"/>
              </w:rPr>
              <w:t>775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85C56" w:rsidRPr="007F6156" w:rsidRDefault="003A324B" w:rsidP="00A02D5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6156">
              <w:rPr>
                <w:rFonts w:ascii="Arial" w:hAnsi="Arial" w:cs="Arial"/>
                <w:b/>
                <w:sz w:val="20"/>
                <w:szCs w:val="20"/>
              </w:rPr>
              <w:t>775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6156">
              <w:rPr>
                <w:rFonts w:ascii="Arial" w:hAnsi="Arial" w:cs="Arial"/>
                <w:b/>
                <w:sz w:val="20"/>
                <w:szCs w:val="20"/>
              </w:rPr>
              <w:t>775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C56" w:rsidRPr="007F6156" w:rsidRDefault="003A324B" w:rsidP="00A02D5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6156">
              <w:rPr>
                <w:rFonts w:ascii="Arial" w:hAnsi="Arial" w:cs="Arial"/>
                <w:b/>
                <w:sz w:val="20"/>
                <w:szCs w:val="20"/>
              </w:rPr>
              <w:t>775</w:t>
            </w:r>
          </w:p>
        </w:tc>
      </w:tr>
      <w:tr w:rsidR="00F85C56" w:rsidRPr="007F6156" w:rsidTr="00F85C56">
        <w:trPr>
          <w:trHeight w:val="617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C56" w:rsidRPr="007F6156" w:rsidRDefault="00F85C56" w:rsidP="00A02D5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6156">
              <w:rPr>
                <w:rFonts w:ascii="Arial" w:hAnsi="Arial" w:cs="Arial"/>
                <w:sz w:val="20"/>
                <w:szCs w:val="20"/>
              </w:rPr>
              <w:t>Проведение субботников с привлечением организаций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5C56" w:rsidRPr="007F6156" w:rsidTr="00F85C56"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5C56" w:rsidRPr="007F6156" w:rsidRDefault="00F85C56" w:rsidP="00A02D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5C56" w:rsidRPr="007F6156" w:rsidRDefault="00F85C56" w:rsidP="00A02D54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6156"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C56" w:rsidRPr="007F6156" w:rsidRDefault="003A324B" w:rsidP="00A02D5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6156">
              <w:rPr>
                <w:rFonts w:ascii="Arial" w:hAnsi="Arial" w:cs="Arial"/>
                <w:b/>
                <w:sz w:val="20"/>
                <w:szCs w:val="20"/>
              </w:rPr>
              <w:t>724,8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F85C56" w:rsidRPr="007F6156" w:rsidRDefault="003A324B" w:rsidP="00A02D5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6156">
              <w:rPr>
                <w:rFonts w:ascii="Arial" w:hAnsi="Arial" w:cs="Arial"/>
                <w:b/>
                <w:sz w:val="20"/>
                <w:szCs w:val="20"/>
              </w:rPr>
              <w:t>620,0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C56" w:rsidRPr="007F6156" w:rsidRDefault="003A324B" w:rsidP="00A02D5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6156">
              <w:rPr>
                <w:rFonts w:ascii="Arial" w:hAnsi="Arial" w:cs="Arial"/>
                <w:b/>
                <w:sz w:val="20"/>
                <w:szCs w:val="20"/>
              </w:rPr>
              <w:t>1125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F85C56" w:rsidRPr="007F6156" w:rsidRDefault="003A324B" w:rsidP="00A02D5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6156">
              <w:rPr>
                <w:rFonts w:ascii="Arial" w:hAnsi="Arial" w:cs="Arial"/>
                <w:b/>
                <w:sz w:val="20"/>
                <w:szCs w:val="20"/>
              </w:rPr>
              <w:t>1200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C56" w:rsidRPr="007F6156" w:rsidRDefault="003A324B" w:rsidP="00A02D5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6156">
              <w:rPr>
                <w:rFonts w:ascii="Arial" w:hAnsi="Arial" w:cs="Arial"/>
                <w:b/>
                <w:sz w:val="20"/>
                <w:szCs w:val="20"/>
              </w:rPr>
              <w:t>1200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C56" w:rsidRPr="007F6156" w:rsidRDefault="003A324B" w:rsidP="00A02D5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6156">
              <w:rPr>
                <w:rFonts w:ascii="Arial" w:hAnsi="Arial" w:cs="Arial"/>
                <w:b/>
                <w:sz w:val="20"/>
                <w:szCs w:val="20"/>
              </w:rPr>
              <w:t>1200</w:t>
            </w:r>
          </w:p>
        </w:tc>
      </w:tr>
    </w:tbl>
    <w:p w:rsidR="00A02D54" w:rsidRPr="007F6156" w:rsidRDefault="00A02D54" w:rsidP="00A02D54">
      <w:pPr>
        <w:jc w:val="right"/>
        <w:rPr>
          <w:rFonts w:ascii="Arial" w:hAnsi="Arial" w:cs="Arial"/>
          <w:sz w:val="20"/>
          <w:szCs w:val="20"/>
        </w:rPr>
      </w:pPr>
      <w:r w:rsidRPr="007F6156">
        <w:rPr>
          <w:rFonts w:ascii="Arial" w:hAnsi="Arial" w:cs="Arial"/>
          <w:sz w:val="20"/>
          <w:szCs w:val="20"/>
        </w:rPr>
        <w:t>».</w:t>
      </w:r>
    </w:p>
    <w:p w:rsidR="00A02D54" w:rsidRPr="007F6156" w:rsidRDefault="00A02D54" w:rsidP="00A02D54">
      <w:pPr>
        <w:jc w:val="both"/>
        <w:rPr>
          <w:rFonts w:ascii="Arial" w:hAnsi="Arial" w:cs="Arial"/>
          <w:sz w:val="20"/>
          <w:szCs w:val="20"/>
        </w:rPr>
      </w:pPr>
    </w:p>
    <w:p w:rsidR="00A02D54" w:rsidRPr="007F6156" w:rsidRDefault="00A02D54" w:rsidP="00A02D54">
      <w:pPr>
        <w:jc w:val="both"/>
        <w:rPr>
          <w:rFonts w:ascii="Arial" w:hAnsi="Arial" w:cs="Arial"/>
          <w:sz w:val="20"/>
          <w:szCs w:val="20"/>
        </w:rPr>
      </w:pPr>
      <w:r w:rsidRPr="007F6156">
        <w:rPr>
          <w:rFonts w:ascii="Arial" w:hAnsi="Arial" w:cs="Arial"/>
          <w:sz w:val="20"/>
          <w:szCs w:val="20"/>
        </w:rPr>
        <w:t xml:space="preserve">         2. Опубликовать настоящее постановление в газете «Вести сельского поселения Южное».</w:t>
      </w:r>
    </w:p>
    <w:p w:rsidR="00A02D54" w:rsidRPr="007F6156" w:rsidRDefault="00A02D54" w:rsidP="00A02D54">
      <w:pPr>
        <w:jc w:val="both"/>
        <w:rPr>
          <w:rFonts w:ascii="Arial" w:hAnsi="Arial" w:cs="Arial"/>
          <w:sz w:val="20"/>
          <w:szCs w:val="20"/>
        </w:rPr>
      </w:pPr>
      <w:r w:rsidRPr="007F6156">
        <w:rPr>
          <w:rFonts w:ascii="Arial" w:hAnsi="Arial" w:cs="Arial"/>
          <w:sz w:val="20"/>
          <w:szCs w:val="20"/>
        </w:rPr>
        <w:t xml:space="preserve">          3. Настоящее постановление вступает в силу на следующий день после его официального опубликования.</w:t>
      </w:r>
    </w:p>
    <w:p w:rsidR="00A02D54" w:rsidRPr="007F6156" w:rsidRDefault="00A02D54" w:rsidP="00A02D54">
      <w:pPr>
        <w:jc w:val="both"/>
        <w:rPr>
          <w:rFonts w:ascii="Arial" w:hAnsi="Arial" w:cs="Arial"/>
          <w:sz w:val="20"/>
          <w:szCs w:val="20"/>
        </w:rPr>
      </w:pPr>
      <w:r w:rsidRPr="007F6156">
        <w:rPr>
          <w:rFonts w:ascii="Arial" w:hAnsi="Arial" w:cs="Arial"/>
          <w:sz w:val="20"/>
          <w:szCs w:val="20"/>
        </w:rPr>
        <w:t xml:space="preserve">          4. Контроль за выполнением настоящего постановления оставляю за собой.</w:t>
      </w:r>
    </w:p>
    <w:p w:rsidR="00A02D54" w:rsidRPr="007F6156" w:rsidRDefault="00A02D54" w:rsidP="00A02D54">
      <w:pPr>
        <w:jc w:val="both"/>
        <w:rPr>
          <w:rFonts w:ascii="Arial" w:hAnsi="Arial" w:cs="Arial"/>
          <w:sz w:val="20"/>
          <w:szCs w:val="20"/>
        </w:rPr>
      </w:pPr>
    </w:p>
    <w:p w:rsidR="00A02D54" w:rsidRPr="007F6156" w:rsidRDefault="00A02D54" w:rsidP="00A02D54">
      <w:pPr>
        <w:jc w:val="both"/>
        <w:rPr>
          <w:rFonts w:ascii="Arial" w:hAnsi="Arial" w:cs="Arial"/>
          <w:sz w:val="20"/>
          <w:szCs w:val="20"/>
        </w:rPr>
      </w:pPr>
    </w:p>
    <w:p w:rsidR="00A02D54" w:rsidRPr="007F6156" w:rsidRDefault="00A02D54" w:rsidP="00A02D54">
      <w:pPr>
        <w:jc w:val="both"/>
        <w:rPr>
          <w:rFonts w:ascii="Arial" w:hAnsi="Arial" w:cs="Arial"/>
          <w:sz w:val="20"/>
          <w:szCs w:val="20"/>
        </w:rPr>
      </w:pPr>
    </w:p>
    <w:p w:rsidR="00A02D54" w:rsidRPr="007F6156" w:rsidRDefault="00A02D54" w:rsidP="00A02D5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6156">
        <w:rPr>
          <w:rFonts w:ascii="Arial" w:hAnsi="Arial" w:cs="Arial"/>
          <w:color w:val="000000"/>
          <w:sz w:val="20"/>
          <w:szCs w:val="20"/>
        </w:rPr>
        <w:t>Глава сельского поселения Южное</w:t>
      </w:r>
    </w:p>
    <w:p w:rsidR="00A02D54" w:rsidRPr="007F6156" w:rsidRDefault="00A02D54" w:rsidP="00A02D5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6156">
        <w:rPr>
          <w:rFonts w:ascii="Arial" w:hAnsi="Arial" w:cs="Arial"/>
          <w:color w:val="000000"/>
          <w:sz w:val="20"/>
          <w:szCs w:val="20"/>
        </w:rPr>
        <w:t>муниципального района Большеглушицкий</w:t>
      </w:r>
    </w:p>
    <w:p w:rsidR="00137616" w:rsidRPr="007F6156" w:rsidRDefault="00E55221" w:rsidP="007F6156">
      <w:pPr>
        <w:rPr>
          <w:rFonts w:ascii="Arial" w:hAnsi="Arial" w:cs="Arial"/>
          <w:color w:val="000000"/>
          <w:sz w:val="20"/>
          <w:szCs w:val="20"/>
        </w:rPr>
      </w:pPr>
      <w:r w:rsidRPr="007F6156">
        <w:rPr>
          <w:rFonts w:ascii="Arial" w:hAnsi="Arial" w:cs="Arial"/>
          <w:color w:val="000000"/>
          <w:sz w:val="20"/>
          <w:szCs w:val="20"/>
        </w:rPr>
        <w:t xml:space="preserve">Самарской </w:t>
      </w:r>
      <w:r w:rsidR="00A02D54" w:rsidRPr="007F6156">
        <w:rPr>
          <w:rFonts w:ascii="Arial" w:hAnsi="Arial" w:cs="Arial"/>
          <w:color w:val="000000"/>
          <w:sz w:val="20"/>
          <w:szCs w:val="20"/>
        </w:rPr>
        <w:t xml:space="preserve">области                             </w:t>
      </w:r>
      <w:r w:rsidRPr="007F6156">
        <w:rPr>
          <w:rFonts w:ascii="Arial" w:hAnsi="Arial" w:cs="Arial"/>
          <w:color w:val="000000"/>
          <w:sz w:val="20"/>
          <w:szCs w:val="20"/>
        </w:rPr>
        <w:t xml:space="preserve">                      </w:t>
      </w:r>
      <w:r w:rsidR="00A02D54" w:rsidRPr="007F6156">
        <w:rPr>
          <w:rFonts w:ascii="Arial" w:hAnsi="Arial" w:cs="Arial"/>
          <w:color w:val="000000"/>
          <w:sz w:val="20"/>
          <w:szCs w:val="20"/>
        </w:rPr>
        <w:t xml:space="preserve">                               Р.Х.Япаров</w:t>
      </w:r>
    </w:p>
    <w:p w:rsidR="00144A7B" w:rsidRDefault="00144A7B" w:rsidP="00490669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2"/>
        </w:rPr>
      </w:pPr>
    </w:p>
    <w:sectPr w:rsidR="00144A7B" w:rsidSect="00235E2A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4F035FEC"/>
    <w:multiLevelType w:val="hybridMultilevel"/>
    <w:tmpl w:val="62D2718A"/>
    <w:lvl w:ilvl="0" w:tplc="E688A018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EE7"/>
    <w:rsid w:val="00021905"/>
    <w:rsid w:val="00040084"/>
    <w:rsid w:val="00047885"/>
    <w:rsid w:val="000B1FBC"/>
    <w:rsid w:val="00137616"/>
    <w:rsid w:val="00144A7B"/>
    <w:rsid w:val="001842E4"/>
    <w:rsid w:val="001855BA"/>
    <w:rsid w:val="001951D1"/>
    <w:rsid w:val="001D0DB0"/>
    <w:rsid w:val="001E0550"/>
    <w:rsid w:val="002244E1"/>
    <w:rsid w:val="00235E2A"/>
    <w:rsid w:val="002570F1"/>
    <w:rsid w:val="00271BA6"/>
    <w:rsid w:val="0029687E"/>
    <w:rsid w:val="00324641"/>
    <w:rsid w:val="003351F3"/>
    <w:rsid w:val="00383598"/>
    <w:rsid w:val="003A324B"/>
    <w:rsid w:val="003A6B06"/>
    <w:rsid w:val="0040797D"/>
    <w:rsid w:val="00476053"/>
    <w:rsid w:val="00483DFB"/>
    <w:rsid w:val="00490669"/>
    <w:rsid w:val="004A5668"/>
    <w:rsid w:val="00507826"/>
    <w:rsid w:val="00582605"/>
    <w:rsid w:val="0058560D"/>
    <w:rsid w:val="005B494E"/>
    <w:rsid w:val="005C2EE7"/>
    <w:rsid w:val="005F18DA"/>
    <w:rsid w:val="00677376"/>
    <w:rsid w:val="006B37A5"/>
    <w:rsid w:val="006F5B0C"/>
    <w:rsid w:val="00745476"/>
    <w:rsid w:val="007A63ED"/>
    <w:rsid w:val="007B5F22"/>
    <w:rsid w:val="007E1FAE"/>
    <w:rsid w:val="007F239C"/>
    <w:rsid w:val="007F6156"/>
    <w:rsid w:val="008772CE"/>
    <w:rsid w:val="008A0FCF"/>
    <w:rsid w:val="008C07BB"/>
    <w:rsid w:val="008D1016"/>
    <w:rsid w:val="009035D7"/>
    <w:rsid w:val="00920E80"/>
    <w:rsid w:val="009231FB"/>
    <w:rsid w:val="009232A1"/>
    <w:rsid w:val="00971A0F"/>
    <w:rsid w:val="00A0016B"/>
    <w:rsid w:val="00A02D54"/>
    <w:rsid w:val="00A36C55"/>
    <w:rsid w:val="00A6699F"/>
    <w:rsid w:val="00AA6549"/>
    <w:rsid w:val="00AD63C0"/>
    <w:rsid w:val="00AF55E8"/>
    <w:rsid w:val="00B0046F"/>
    <w:rsid w:val="00B1190A"/>
    <w:rsid w:val="00B4395B"/>
    <w:rsid w:val="00BA4CB2"/>
    <w:rsid w:val="00BD37F6"/>
    <w:rsid w:val="00BE2340"/>
    <w:rsid w:val="00C43C3B"/>
    <w:rsid w:val="00C73AFD"/>
    <w:rsid w:val="00C95160"/>
    <w:rsid w:val="00C96C74"/>
    <w:rsid w:val="00CE2C03"/>
    <w:rsid w:val="00CF01C4"/>
    <w:rsid w:val="00CF63E4"/>
    <w:rsid w:val="00D329EA"/>
    <w:rsid w:val="00D46093"/>
    <w:rsid w:val="00D85A60"/>
    <w:rsid w:val="00D92C36"/>
    <w:rsid w:val="00E55221"/>
    <w:rsid w:val="00EA204D"/>
    <w:rsid w:val="00EB6242"/>
    <w:rsid w:val="00EC1420"/>
    <w:rsid w:val="00F22B78"/>
    <w:rsid w:val="00F353F7"/>
    <w:rsid w:val="00F85C56"/>
    <w:rsid w:val="00FA2881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8A0FCF"/>
    <w:pPr>
      <w:keepNext/>
      <w:suppressAutoHyphens w:val="0"/>
      <w:outlineLvl w:val="4"/>
    </w:pPr>
    <w:rPr>
      <w:b/>
      <w:szCs w:val="20"/>
      <w:lang w:eastAsia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1">
    <w:name w:val="Основной шрифт абзаца1"/>
    <w:uiPriority w:val="99"/>
  </w:style>
  <w:style w:type="character" w:styleId="a3">
    <w:name w:val="Strong"/>
    <w:basedOn w:val="1"/>
    <w:uiPriority w:val="99"/>
    <w:qFormat/>
    <w:rPr>
      <w:rFonts w:cs="Times New Roman"/>
      <w:b/>
      <w:bCs/>
    </w:rPr>
  </w:style>
  <w:style w:type="paragraph" w:customStyle="1" w:styleId="a4">
    <w:name w:val="Заголовок"/>
    <w:basedOn w:val="a"/>
    <w:next w:val="a5"/>
    <w:uiPriority w:val="9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Pr>
      <w:sz w:val="24"/>
      <w:szCs w:val="24"/>
      <w:lang w:eastAsia="ar-SA"/>
    </w:rPr>
  </w:style>
  <w:style w:type="paragraph" w:styleId="a7">
    <w:name w:val="List"/>
    <w:basedOn w:val="a5"/>
    <w:uiPriority w:val="99"/>
    <w:rPr>
      <w:rFonts w:cs="Mangal"/>
    </w:rPr>
  </w:style>
  <w:style w:type="paragraph" w:customStyle="1" w:styleId="10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uiPriority w:val="99"/>
    <w:pPr>
      <w:suppressLineNumbers/>
    </w:pPr>
    <w:rPr>
      <w:rFonts w:cs="Mangal"/>
    </w:rPr>
  </w:style>
  <w:style w:type="paragraph" w:styleId="a8">
    <w:name w:val="List Paragraph"/>
    <w:basedOn w:val="a"/>
    <w:uiPriority w:val="99"/>
    <w:qFormat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9">
    <w:name w:val="Normal (Web)"/>
    <w:basedOn w:val="a"/>
    <w:uiPriority w:val="99"/>
    <w:pPr>
      <w:spacing w:before="280" w:after="280"/>
    </w:pPr>
  </w:style>
  <w:style w:type="paragraph" w:customStyle="1" w:styleId="aa">
    <w:name w:val="Содержимое таблицы"/>
    <w:basedOn w:val="a"/>
    <w:uiPriority w:val="99"/>
    <w:pPr>
      <w:suppressLineNumbers/>
    </w:pPr>
  </w:style>
  <w:style w:type="paragraph" w:customStyle="1" w:styleId="ab">
    <w:name w:val="Заголовок таблицы"/>
    <w:basedOn w:val="aa"/>
    <w:uiPriority w:val="99"/>
    <w:pPr>
      <w:jc w:val="center"/>
    </w:pPr>
    <w:rPr>
      <w:b/>
      <w:bCs/>
    </w:rPr>
  </w:style>
  <w:style w:type="paragraph" w:customStyle="1" w:styleId="12">
    <w:name w:val="Обычный 12пт"/>
    <w:basedOn w:val="a"/>
    <w:uiPriority w:val="99"/>
    <w:rsid w:val="005C2EE7"/>
    <w:pPr>
      <w:tabs>
        <w:tab w:val="right" w:leader="underscore" w:pos="10206"/>
      </w:tabs>
      <w:suppressAutoHyphens w:val="0"/>
    </w:pPr>
    <w:rPr>
      <w:szCs w:val="20"/>
      <w:lang w:eastAsia="ru-RU"/>
    </w:rPr>
  </w:style>
  <w:style w:type="paragraph" w:customStyle="1" w:styleId="ConsPlusNormal">
    <w:name w:val="ConsPlusNormal"/>
    <w:uiPriority w:val="99"/>
    <w:rsid w:val="005C2E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3">
    <w:name w:val="Стиль1"/>
    <w:basedOn w:val="a"/>
    <w:uiPriority w:val="99"/>
    <w:rsid w:val="002570F1"/>
    <w:pPr>
      <w:snapToGrid w:val="0"/>
    </w:pPr>
  </w:style>
  <w:style w:type="paragraph" w:styleId="ac">
    <w:name w:val="Balloon Text"/>
    <w:basedOn w:val="a"/>
    <w:link w:val="ad"/>
    <w:uiPriority w:val="99"/>
    <w:semiHidden/>
    <w:rsid w:val="00A0016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8A0FCF"/>
    <w:pPr>
      <w:keepNext/>
      <w:suppressAutoHyphens w:val="0"/>
      <w:outlineLvl w:val="4"/>
    </w:pPr>
    <w:rPr>
      <w:b/>
      <w:szCs w:val="20"/>
      <w:lang w:eastAsia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1">
    <w:name w:val="Основной шрифт абзаца1"/>
    <w:uiPriority w:val="99"/>
  </w:style>
  <w:style w:type="character" w:styleId="a3">
    <w:name w:val="Strong"/>
    <w:basedOn w:val="1"/>
    <w:uiPriority w:val="99"/>
    <w:qFormat/>
    <w:rPr>
      <w:rFonts w:cs="Times New Roman"/>
      <w:b/>
      <w:bCs/>
    </w:rPr>
  </w:style>
  <w:style w:type="paragraph" w:customStyle="1" w:styleId="a4">
    <w:name w:val="Заголовок"/>
    <w:basedOn w:val="a"/>
    <w:next w:val="a5"/>
    <w:uiPriority w:val="9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Pr>
      <w:sz w:val="24"/>
      <w:szCs w:val="24"/>
      <w:lang w:eastAsia="ar-SA"/>
    </w:rPr>
  </w:style>
  <w:style w:type="paragraph" w:styleId="a7">
    <w:name w:val="List"/>
    <w:basedOn w:val="a5"/>
    <w:uiPriority w:val="99"/>
    <w:rPr>
      <w:rFonts w:cs="Mangal"/>
    </w:rPr>
  </w:style>
  <w:style w:type="paragraph" w:customStyle="1" w:styleId="10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uiPriority w:val="99"/>
    <w:pPr>
      <w:suppressLineNumbers/>
    </w:pPr>
    <w:rPr>
      <w:rFonts w:cs="Mangal"/>
    </w:rPr>
  </w:style>
  <w:style w:type="paragraph" w:styleId="a8">
    <w:name w:val="List Paragraph"/>
    <w:basedOn w:val="a"/>
    <w:uiPriority w:val="99"/>
    <w:qFormat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9">
    <w:name w:val="Normal (Web)"/>
    <w:basedOn w:val="a"/>
    <w:uiPriority w:val="99"/>
    <w:pPr>
      <w:spacing w:before="280" w:after="280"/>
    </w:pPr>
  </w:style>
  <w:style w:type="paragraph" w:customStyle="1" w:styleId="aa">
    <w:name w:val="Содержимое таблицы"/>
    <w:basedOn w:val="a"/>
    <w:uiPriority w:val="99"/>
    <w:pPr>
      <w:suppressLineNumbers/>
    </w:pPr>
  </w:style>
  <w:style w:type="paragraph" w:customStyle="1" w:styleId="ab">
    <w:name w:val="Заголовок таблицы"/>
    <w:basedOn w:val="aa"/>
    <w:uiPriority w:val="99"/>
    <w:pPr>
      <w:jc w:val="center"/>
    </w:pPr>
    <w:rPr>
      <w:b/>
      <w:bCs/>
    </w:rPr>
  </w:style>
  <w:style w:type="paragraph" w:customStyle="1" w:styleId="12">
    <w:name w:val="Обычный 12пт"/>
    <w:basedOn w:val="a"/>
    <w:uiPriority w:val="99"/>
    <w:rsid w:val="005C2EE7"/>
    <w:pPr>
      <w:tabs>
        <w:tab w:val="right" w:leader="underscore" w:pos="10206"/>
      </w:tabs>
      <w:suppressAutoHyphens w:val="0"/>
    </w:pPr>
    <w:rPr>
      <w:szCs w:val="20"/>
      <w:lang w:eastAsia="ru-RU"/>
    </w:rPr>
  </w:style>
  <w:style w:type="paragraph" w:customStyle="1" w:styleId="ConsPlusNormal">
    <w:name w:val="ConsPlusNormal"/>
    <w:uiPriority w:val="99"/>
    <w:rsid w:val="005C2E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3">
    <w:name w:val="Стиль1"/>
    <w:basedOn w:val="a"/>
    <w:uiPriority w:val="99"/>
    <w:rsid w:val="002570F1"/>
    <w:pPr>
      <w:snapToGrid w:val="0"/>
    </w:pPr>
  </w:style>
  <w:style w:type="paragraph" w:styleId="ac">
    <w:name w:val="Balloon Text"/>
    <w:basedOn w:val="a"/>
    <w:link w:val="ad"/>
    <w:uiPriority w:val="99"/>
    <w:semiHidden/>
    <w:rsid w:val="00A0016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2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ТОЛПАРОВСКОЕ СЕЛЬСКОЕ ПОСЕЛЕНИЕ</vt:lpstr>
    </vt:vector>
  </TitlesOfParts>
  <Company>Microsoft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ТОЛПАРОВСКОЕ СЕЛЬСКОЕ ПОСЕЛЕНИЕ</dc:title>
  <dc:creator>computer</dc:creator>
  <cp:lastModifiedBy>Копытов Илья Дмитриевич</cp:lastModifiedBy>
  <cp:revision>2</cp:revision>
  <cp:lastPrinted>2014-11-10T19:27:00Z</cp:lastPrinted>
  <dcterms:created xsi:type="dcterms:W3CDTF">2015-02-09T12:03:00Z</dcterms:created>
  <dcterms:modified xsi:type="dcterms:W3CDTF">2015-02-09T12:03:00Z</dcterms:modified>
</cp:coreProperties>
</file>